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87" w:rsidRPr="00286A16" w:rsidRDefault="00471990" w:rsidP="00C42DB3">
      <w:pPr>
        <w:spacing w:before="0" w:after="0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№_______________</w:t>
      </w:r>
      <w:r w:rsidR="005C5CC1" w:rsidRPr="00286A16">
        <w:rPr>
          <w:rFonts w:ascii="Times New Roman" w:hAnsi="Times New Roman" w:cs="Times New Roman"/>
        </w:rPr>
        <w:t>____</w:t>
      </w:r>
      <w:r w:rsidR="009371B7" w:rsidRPr="00286A16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471990" w:rsidRDefault="00471990" w:rsidP="00C42DB3">
      <w:pPr>
        <w:spacing w:before="0" w:after="0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От ______________</w:t>
      </w:r>
      <w:r w:rsidR="005C5CC1" w:rsidRPr="00286A16">
        <w:rPr>
          <w:rFonts w:ascii="Times New Roman" w:hAnsi="Times New Roman" w:cs="Times New Roman"/>
        </w:rPr>
        <w:t>____</w:t>
      </w:r>
    </w:p>
    <w:p w:rsidR="00471990" w:rsidRPr="00286A16" w:rsidRDefault="009371B7" w:rsidP="00413B70">
      <w:pPr>
        <w:spacing w:before="0" w:after="0" w:line="240" w:lineRule="auto"/>
        <w:jc w:val="right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Вице-президенту – Директору по внешним связям</w:t>
      </w:r>
    </w:p>
    <w:p w:rsidR="009371B7" w:rsidRPr="00286A16" w:rsidRDefault="009371B7" w:rsidP="00413B70">
      <w:pPr>
        <w:spacing w:before="0" w:after="0" w:line="240" w:lineRule="auto"/>
        <w:jc w:val="right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АО «ТКП»</w:t>
      </w:r>
    </w:p>
    <w:p w:rsidR="009371B7" w:rsidRPr="00286A16" w:rsidRDefault="009371B7" w:rsidP="00413B70">
      <w:pPr>
        <w:spacing w:before="0" w:after="0" w:line="240" w:lineRule="auto"/>
        <w:jc w:val="right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Ларченко А.М.</w:t>
      </w:r>
    </w:p>
    <w:p w:rsidR="00413B70" w:rsidRDefault="00413B70" w:rsidP="00286A16">
      <w:pPr>
        <w:jc w:val="center"/>
        <w:rPr>
          <w:rFonts w:ascii="Times New Roman" w:hAnsi="Times New Roman" w:cs="Times New Roman"/>
        </w:rPr>
      </w:pPr>
    </w:p>
    <w:p w:rsidR="009371B7" w:rsidRDefault="009371B7" w:rsidP="00286A16">
      <w:pPr>
        <w:jc w:val="center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Тарифный циркуляр</w:t>
      </w:r>
      <w:bookmarkStart w:id="0" w:name="_GoBack"/>
      <w:bookmarkEnd w:id="0"/>
    </w:p>
    <w:p w:rsidR="00C27389" w:rsidRDefault="00C27389" w:rsidP="00286A16">
      <w:pPr>
        <w:jc w:val="center"/>
        <w:rPr>
          <w:rFonts w:ascii="Times New Roman" w:hAnsi="Times New Roman" w:cs="Times New Roman"/>
        </w:rPr>
      </w:pPr>
    </w:p>
    <w:p w:rsidR="005C5CC1" w:rsidRDefault="005C5CC1" w:rsidP="00510631">
      <w:pPr>
        <w:jc w:val="both"/>
        <w:rPr>
          <w:rFonts w:ascii="Times New Roman" w:hAnsi="Times New Roman" w:cs="Times New Roman"/>
        </w:rPr>
      </w:pPr>
      <w:r w:rsidRPr="00286A16">
        <w:rPr>
          <w:rFonts w:ascii="Times New Roman" w:hAnsi="Times New Roman" w:cs="Times New Roman"/>
        </w:rPr>
        <w:t>А</w:t>
      </w:r>
      <w:r w:rsidR="00286A16">
        <w:rPr>
          <w:rFonts w:ascii="Times New Roman" w:hAnsi="Times New Roman" w:cs="Times New Roman"/>
        </w:rPr>
        <w:t>ВИАКОМПАНИЯ</w:t>
      </w:r>
      <w:r w:rsidRPr="00286A16">
        <w:rPr>
          <w:rFonts w:ascii="Times New Roman" w:hAnsi="Times New Roman" w:cs="Times New Roman"/>
        </w:rPr>
        <w:t xml:space="preserve"> ________________________</w:t>
      </w:r>
      <w:r w:rsidR="00286A16">
        <w:rPr>
          <w:rFonts w:ascii="Times New Roman" w:hAnsi="Times New Roman" w:cs="Times New Roman"/>
        </w:rPr>
        <w:t>_____________</w:t>
      </w:r>
      <w:r w:rsidR="00AB488C">
        <w:rPr>
          <w:rFonts w:ascii="Times New Roman" w:hAnsi="Times New Roman" w:cs="Times New Roman"/>
        </w:rPr>
        <w:t>_ (далее – АВИАКОМПАНИЯ)</w:t>
      </w:r>
      <w:r w:rsidR="00B5175F">
        <w:rPr>
          <w:rFonts w:ascii="Times New Roman" w:hAnsi="Times New Roman" w:cs="Times New Roman"/>
        </w:rPr>
        <w:t xml:space="preserve"> </w:t>
      </w:r>
      <w:r w:rsidRPr="00286A16">
        <w:rPr>
          <w:rFonts w:ascii="Times New Roman" w:hAnsi="Times New Roman" w:cs="Times New Roman"/>
        </w:rPr>
        <w:t xml:space="preserve">в соответствии с </w:t>
      </w:r>
      <w:r w:rsidR="00286A16" w:rsidRPr="00286A16">
        <w:rPr>
          <w:rFonts w:ascii="Times New Roman" w:hAnsi="Times New Roman" w:cs="Times New Roman"/>
        </w:rPr>
        <w:t xml:space="preserve">п.4.1 Многостороннего </w:t>
      </w:r>
      <w:r w:rsidR="00286A16">
        <w:rPr>
          <w:rFonts w:ascii="Times New Roman" w:hAnsi="Times New Roman" w:cs="Times New Roman"/>
        </w:rPr>
        <w:t>Соглашения М2 от</w:t>
      </w:r>
      <w:r w:rsidR="004B2140">
        <w:rPr>
          <w:rFonts w:ascii="Times New Roman" w:hAnsi="Times New Roman" w:cs="Times New Roman"/>
        </w:rPr>
        <w:t xml:space="preserve"> </w:t>
      </w:r>
      <w:r w:rsidR="00F26817" w:rsidRPr="00F26817">
        <w:rPr>
          <w:rFonts w:ascii="Times New Roman" w:hAnsi="Times New Roman" w:cs="Times New Roman"/>
        </w:rPr>
        <w:t>17</w:t>
      </w:r>
      <w:r w:rsidR="00F26817">
        <w:rPr>
          <w:rFonts w:ascii="Times New Roman" w:hAnsi="Times New Roman" w:cs="Times New Roman"/>
        </w:rPr>
        <w:t xml:space="preserve"> декабря 2019</w:t>
      </w:r>
      <w:r w:rsidR="00286A16">
        <w:rPr>
          <w:rFonts w:ascii="Times New Roman" w:hAnsi="Times New Roman" w:cs="Times New Roman"/>
        </w:rPr>
        <w:t xml:space="preserve">г. </w:t>
      </w:r>
      <w:r w:rsidR="002B3B96">
        <w:rPr>
          <w:rFonts w:ascii="Times New Roman" w:hAnsi="Times New Roman" w:cs="Times New Roman"/>
        </w:rPr>
        <w:t xml:space="preserve"> (далее – Соглашение) </w:t>
      </w:r>
      <w:r w:rsidR="00286A16">
        <w:rPr>
          <w:rFonts w:ascii="Times New Roman" w:hAnsi="Times New Roman" w:cs="Times New Roman"/>
        </w:rPr>
        <w:t xml:space="preserve">уполномочивает </w:t>
      </w:r>
      <w:r w:rsidR="00F63886">
        <w:rPr>
          <w:rFonts w:ascii="Times New Roman" w:hAnsi="Times New Roman" w:cs="Times New Roman"/>
        </w:rPr>
        <w:t>АО «Т</w:t>
      </w:r>
      <w:r w:rsidR="00286A16" w:rsidRPr="00286A16">
        <w:rPr>
          <w:rFonts w:ascii="Times New Roman" w:hAnsi="Times New Roman" w:cs="Times New Roman"/>
        </w:rPr>
        <w:t>КП»</w:t>
      </w:r>
      <w:r w:rsidR="009158D1">
        <w:rPr>
          <w:rFonts w:ascii="Times New Roman" w:hAnsi="Times New Roman" w:cs="Times New Roman"/>
        </w:rPr>
        <w:t xml:space="preserve"> (далее - АДМИНИСТРАТОР</w:t>
      </w:r>
      <w:r w:rsidR="00286A16">
        <w:rPr>
          <w:rFonts w:ascii="Times New Roman" w:hAnsi="Times New Roman" w:cs="Times New Roman"/>
        </w:rPr>
        <w:t xml:space="preserve">) на формирование и регистрацию сквозных тарифов, </w:t>
      </w:r>
      <w:r w:rsidR="00286A16" w:rsidRPr="00286A16">
        <w:rPr>
          <w:rFonts w:ascii="Times New Roman" w:hAnsi="Times New Roman" w:cs="Times New Roman"/>
        </w:rPr>
        <w:t>услови</w:t>
      </w:r>
      <w:r w:rsidR="00286A16">
        <w:rPr>
          <w:rFonts w:ascii="Times New Roman" w:hAnsi="Times New Roman" w:cs="Times New Roman"/>
        </w:rPr>
        <w:t>й</w:t>
      </w:r>
      <w:r w:rsidR="00286A16" w:rsidRPr="00286A16">
        <w:rPr>
          <w:rFonts w:ascii="Times New Roman" w:hAnsi="Times New Roman" w:cs="Times New Roman"/>
        </w:rPr>
        <w:t xml:space="preserve"> их применения, правил провоза багажа и ручной клади, а также трансферны</w:t>
      </w:r>
      <w:r w:rsidR="00286A16">
        <w:rPr>
          <w:rFonts w:ascii="Times New Roman" w:hAnsi="Times New Roman" w:cs="Times New Roman"/>
        </w:rPr>
        <w:t>х</w:t>
      </w:r>
      <w:r w:rsidR="00286A16" w:rsidRPr="00286A16">
        <w:rPr>
          <w:rFonts w:ascii="Times New Roman" w:hAnsi="Times New Roman" w:cs="Times New Roman"/>
        </w:rPr>
        <w:t xml:space="preserve"> маршрут</w:t>
      </w:r>
      <w:r w:rsidR="00510631">
        <w:rPr>
          <w:rFonts w:ascii="Times New Roman" w:hAnsi="Times New Roman" w:cs="Times New Roman"/>
        </w:rPr>
        <w:t>ов</w:t>
      </w:r>
      <w:r w:rsidR="00286A16" w:rsidRPr="00286A16">
        <w:rPr>
          <w:rFonts w:ascii="Times New Roman" w:hAnsi="Times New Roman" w:cs="Times New Roman"/>
        </w:rPr>
        <w:t xml:space="preserve"> с участием АВИАКОМПАНИ</w:t>
      </w:r>
      <w:r w:rsidR="00510631">
        <w:rPr>
          <w:rFonts w:ascii="Times New Roman" w:hAnsi="Times New Roman" w:cs="Times New Roman"/>
        </w:rPr>
        <w:t>И.</w:t>
      </w:r>
    </w:p>
    <w:p w:rsidR="008230EA" w:rsidRDefault="00B43EDC" w:rsidP="008230EA">
      <w:pPr>
        <w:spacing w:before="0" w:after="0"/>
        <w:jc w:val="both"/>
        <w:rPr>
          <w:rFonts w:ascii="Times New Roman" w:hAnsi="Times New Roman" w:cs="Times New Roman"/>
        </w:rPr>
      </w:pPr>
      <w:r w:rsidRPr="008A3234">
        <w:rPr>
          <w:rFonts w:ascii="Times New Roman" w:hAnsi="Times New Roman" w:cs="Times New Roman"/>
          <w:b/>
          <w:u w:val="single"/>
        </w:rPr>
        <w:t>ТАРИФЫ</w:t>
      </w:r>
    </w:p>
    <w:p w:rsidR="00B43EDC" w:rsidRPr="00021131" w:rsidRDefault="009158D1" w:rsidP="00021131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</w:t>
      </w:r>
      <w:r w:rsidR="00B43EDC">
        <w:rPr>
          <w:rFonts w:ascii="Times New Roman" w:hAnsi="Times New Roman" w:cs="Times New Roman"/>
        </w:rPr>
        <w:t xml:space="preserve"> формирует </w:t>
      </w:r>
      <w:r w:rsidR="00AB488C">
        <w:rPr>
          <w:rFonts w:ascii="Times New Roman" w:hAnsi="Times New Roman" w:cs="Times New Roman"/>
        </w:rPr>
        <w:t xml:space="preserve">и регистрирует </w:t>
      </w:r>
      <w:r w:rsidR="00B43EDC">
        <w:rPr>
          <w:rFonts w:ascii="Times New Roman" w:hAnsi="Times New Roman" w:cs="Times New Roman"/>
        </w:rPr>
        <w:t xml:space="preserve">сквозные тарифы </w:t>
      </w:r>
      <w:r w:rsidR="00AB488C">
        <w:rPr>
          <w:rFonts w:ascii="Times New Roman" w:hAnsi="Times New Roman" w:cs="Times New Roman"/>
        </w:rPr>
        <w:t>исходя из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43EDC" w:rsidRPr="00021131">
        <w:rPr>
          <w:rFonts w:ascii="Times New Roman" w:hAnsi="Times New Roman" w:cs="Times New Roman"/>
        </w:rPr>
        <w:t>прорейтов</w:t>
      </w:r>
      <w:proofErr w:type="spellEnd"/>
      <w:r w:rsidR="00B43EDC" w:rsidRPr="00021131">
        <w:rPr>
          <w:rFonts w:ascii="Times New Roman" w:hAnsi="Times New Roman" w:cs="Times New Roman"/>
        </w:rPr>
        <w:t>, указанных в Приложении №1 к Тарифному циркуляру, направленных _________</w:t>
      </w:r>
      <w:r>
        <w:rPr>
          <w:rFonts w:ascii="Times New Roman" w:hAnsi="Times New Roman" w:cs="Times New Roman"/>
        </w:rPr>
        <w:t>_</w:t>
      </w:r>
      <w:r w:rsidR="00B43EDC" w:rsidRPr="00021131">
        <w:rPr>
          <w:rFonts w:ascii="Times New Roman" w:hAnsi="Times New Roman" w:cs="Times New Roman"/>
        </w:rPr>
        <w:t>______20__ г. файлом _______</w:t>
      </w:r>
      <w:r w:rsidR="0045617A" w:rsidRPr="00021131">
        <w:rPr>
          <w:rFonts w:ascii="Times New Roman" w:hAnsi="Times New Roman" w:cs="Times New Roman"/>
        </w:rPr>
        <w:t>_____</w:t>
      </w:r>
      <w:r w:rsidR="00B43EDC" w:rsidRPr="00021131">
        <w:rPr>
          <w:rFonts w:ascii="Times New Roman" w:hAnsi="Times New Roman" w:cs="Times New Roman"/>
        </w:rPr>
        <w:t>.x</w:t>
      </w:r>
      <w:proofErr w:type="spellStart"/>
      <w:r w:rsidR="00B43EDC" w:rsidRPr="00021131">
        <w:rPr>
          <w:rFonts w:ascii="Times New Roman" w:hAnsi="Times New Roman" w:cs="Times New Roman"/>
          <w:lang w:val="en-US"/>
        </w:rPr>
        <w:t>lsx</w:t>
      </w:r>
      <w:proofErr w:type="spellEnd"/>
      <w:r w:rsidR="00B43EDC" w:rsidRPr="00021131">
        <w:rPr>
          <w:rFonts w:ascii="Times New Roman" w:hAnsi="Times New Roman" w:cs="Times New Roman"/>
        </w:rPr>
        <w:t xml:space="preserve"> на электронный адрес </w:t>
      </w:r>
      <w:hyperlink r:id="rId11" w:history="1">
        <w:r w:rsidR="00B43EDC" w:rsidRPr="00021131">
          <w:rPr>
            <w:rStyle w:val="aff5"/>
            <w:rFonts w:ascii="Times New Roman" w:hAnsi="Times New Roman" w:cs="Times New Roman"/>
            <w:lang w:val="en-US"/>
          </w:rPr>
          <w:t>M</w:t>
        </w:r>
        <w:r w:rsidR="00B43EDC" w:rsidRPr="00021131">
          <w:rPr>
            <w:rStyle w:val="aff5"/>
            <w:rFonts w:ascii="Times New Roman" w:hAnsi="Times New Roman" w:cs="Times New Roman"/>
          </w:rPr>
          <w:t>2@</w:t>
        </w:r>
        <w:proofErr w:type="spellStart"/>
        <w:r w:rsidR="00B43EDC" w:rsidRPr="00021131">
          <w:rPr>
            <w:rStyle w:val="aff5"/>
            <w:rFonts w:ascii="Times New Roman" w:hAnsi="Times New Roman" w:cs="Times New Roman"/>
            <w:lang w:val="en-US"/>
          </w:rPr>
          <w:t>tch</w:t>
        </w:r>
        <w:proofErr w:type="spellEnd"/>
        <w:r w:rsidR="00B43EDC" w:rsidRPr="00021131">
          <w:rPr>
            <w:rStyle w:val="aff5"/>
            <w:rFonts w:ascii="Times New Roman" w:hAnsi="Times New Roman" w:cs="Times New Roman"/>
          </w:rPr>
          <w:t>.</w:t>
        </w:r>
        <w:proofErr w:type="spellStart"/>
        <w:r w:rsidR="00B43EDC" w:rsidRPr="00021131">
          <w:rPr>
            <w:rStyle w:val="aff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230EA" w:rsidRDefault="008230EA" w:rsidP="008230EA">
      <w:pPr>
        <w:spacing w:before="0" w:after="0"/>
        <w:rPr>
          <w:rFonts w:ascii="Times New Roman" w:hAnsi="Times New Roman" w:cs="Times New Roman"/>
          <w:b/>
          <w:u w:val="single"/>
        </w:rPr>
      </w:pPr>
    </w:p>
    <w:p w:rsidR="008230EA" w:rsidRDefault="004B2140" w:rsidP="008230EA">
      <w:pPr>
        <w:spacing w:before="0" w:after="0"/>
        <w:rPr>
          <w:rFonts w:ascii="Times New Roman" w:hAnsi="Times New Roman" w:cs="Times New Roman"/>
        </w:rPr>
      </w:pPr>
      <w:r w:rsidRPr="008A3234">
        <w:rPr>
          <w:rFonts w:ascii="Times New Roman" w:hAnsi="Times New Roman" w:cs="Times New Roman"/>
          <w:b/>
          <w:u w:val="single"/>
        </w:rPr>
        <w:t>МАРШРУТЫ</w:t>
      </w:r>
    </w:p>
    <w:p w:rsidR="004B2140" w:rsidRDefault="00AB488C" w:rsidP="008230EA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формирует трансферные маршруты с участием</w:t>
      </w:r>
      <w:r w:rsidR="00C53B68">
        <w:rPr>
          <w:rFonts w:ascii="Times New Roman" w:hAnsi="Times New Roman" w:cs="Times New Roman"/>
        </w:rPr>
        <w:t xml:space="preserve"> </w:t>
      </w:r>
      <w:r w:rsidR="002B3B96">
        <w:rPr>
          <w:rFonts w:ascii="Times New Roman" w:hAnsi="Times New Roman" w:cs="Times New Roman"/>
        </w:rPr>
        <w:t>А</w:t>
      </w:r>
      <w:r w:rsidR="00C53B68">
        <w:rPr>
          <w:rFonts w:ascii="Times New Roman" w:hAnsi="Times New Roman" w:cs="Times New Roman"/>
        </w:rPr>
        <w:t>ВИАКОМПАНИИ</w:t>
      </w:r>
      <w:r>
        <w:rPr>
          <w:rFonts w:ascii="Times New Roman" w:hAnsi="Times New Roman" w:cs="Times New Roman"/>
        </w:rPr>
        <w:t>:</w:t>
      </w:r>
      <w:r w:rsidR="00C53B68">
        <w:rPr>
          <w:rFonts w:ascii="Times New Roman" w:hAnsi="Times New Roman" w:cs="Times New Roman"/>
        </w:rPr>
        <w:t xml:space="preserve"> </w:t>
      </w:r>
    </w:p>
    <w:p w:rsidR="002C4EEE" w:rsidRPr="00021131" w:rsidRDefault="002C4EEE" w:rsidP="00021131">
      <w:pPr>
        <w:spacing w:before="0" w:after="0"/>
        <w:jc w:val="both"/>
        <w:rPr>
          <w:rFonts w:ascii="Times New Roman" w:hAnsi="Times New Roman" w:cs="Times New Roman"/>
        </w:rPr>
      </w:pPr>
      <w:r w:rsidRPr="00021131">
        <w:rPr>
          <w:rFonts w:ascii="Times New Roman" w:hAnsi="Times New Roman" w:cs="Times New Roman"/>
        </w:rPr>
        <w:t>и всех других Авиакомпаний-участников Соглашения</w:t>
      </w:r>
    </w:p>
    <w:p w:rsidR="00E20EAF" w:rsidRDefault="00892CBB" w:rsidP="004B7EDB">
      <w:pPr>
        <w:spacing w:before="0" w:after="0"/>
        <w:jc w:val="both"/>
        <w:rPr>
          <w:rFonts w:ascii="Times New Roman" w:hAnsi="Times New Roman" w:cs="Times New Roman"/>
        </w:rPr>
      </w:pPr>
      <w:r w:rsidRPr="004B7EDB">
        <w:rPr>
          <w:rFonts w:ascii="Times New Roman" w:hAnsi="Times New Roman" w:cs="Times New Roman"/>
        </w:rPr>
        <w:t>по всем направлениям</w:t>
      </w:r>
      <w:r w:rsidR="00813BE5" w:rsidRPr="004B7EDB">
        <w:rPr>
          <w:rFonts w:ascii="Times New Roman" w:hAnsi="Times New Roman" w:cs="Times New Roman"/>
        </w:rPr>
        <w:t xml:space="preserve"> Авиакомпаний-участников </w:t>
      </w:r>
      <w:proofErr w:type="spellStart"/>
      <w:r w:rsidR="00813BE5" w:rsidRPr="004B7EDB">
        <w:rPr>
          <w:rFonts w:ascii="Times New Roman" w:hAnsi="Times New Roman" w:cs="Times New Roman"/>
        </w:rPr>
        <w:t>Соглащения</w:t>
      </w:r>
      <w:proofErr w:type="spellEnd"/>
      <w:r w:rsidRPr="004B7EDB">
        <w:rPr>
          <w:rFonts w:ascii="Times New Roman" w:hAnsi="Times New Roman" w:cs="Times New Roman"/>
        </w:rPr>
        <w:t xml:space="preserve"> </w:t>
      </w:r>
    </w:p>
    <w:p w:rsidR="00AB488C" w:rsidRPr="004B7EDB" w:rsidRDefault="00E20EAF" w:rsidP="004B7EDB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Исключения: </w:t>
      </w:r>
      <w:r w:rsidR="00892CBB" w:rsidRPr="004B7EDB">
        <w:rPr>
          <w:rFonts w:ascii="Times New Roman" w:hAnsi="Times New Roman" w:cs="Times New Roman"/>
        </w:rPr>
        <w:t>____________</w:t>
      </w:r>
      <w:r w:rsidR="00813BE5" w:rsidRPr="004B7EDB">
        <w:rPr>
          <w:rFonts w:ascii="Times New Roman" w:hAnsi="Times New Roman" w:cs="Times New Roman"/>
        </w:rPr>
        <w:t>__________________________________________________________</w:t>
      </w:r>
    </w:p>
    <w:p w:rsidR="00C77279" w:rsidRPr="00E20EAF" w:rsidRDefault="00C77279" w:rsidP="00E20EAF">
      <w:pPr>
        <w:spacing w:before="0" w:after="0"/>
        <w:jc w:val="both"/>
        <w:rPr>
          <w:rFonts w:ascii="Times New Roman" w:hAnsi="Times New Roman" w:cs="Times New Roman"/>
        </w:rPr>
      </w:pPr>
      <w:r w:rsidRPr="00E20EAF">
        <w:rPr>
          <w:rFonts w:ascii="Times New Roman" w:hAnsi="Times New Roman" w:cs="Times New Roman"/>
        </w:rPr>
        <w:t>за исключением номеров рейсов АВИАКОМПАНИИ _____________________________</w:t>
      </w:r>
      <w:r w:rsidR="00E20EAF">
        <w:rPr>
          <w:rFonts w:ascii="Times New Roman" w:hAnsi="Times New Roman" w:cs="Times New Roman"/>
        </w:rPr>
        <w:t>_______</w:t>
      </w:r>
    </w:p>
    <w:p w:rsidR="00A66F66" w:rsidRDefault="00A66F66" w:rsidP="008230EA">
      <w:pPr>
        <w:spacing w:before="0" w:after="0"/>
        <w:rPr>
          <w:rFonts w:ascii="Times New Roman" w:hAnsi="Times New Roman" w:cs="Times New Roman"/>
          <w:b/>
          <w:u w:val="single"/>
        </w:rPr>
      </w:pPr>
    </w:p>
    <w:p w:rsidR="008230EA" w:rsidRPr="00E20EAF" w:rsidRDefault="00415A4C" w:rsidP="008230EA">
      <w:pPr>
        <w:spacing w:before="0" w:after="0"/>
        <w:rPr>
          <w:rFonts w:ascii="Times New Roman" w:hAnsi="Times New Roman" w:cs="Times New Roman"/>
        </w:rPr>
      </w:pPr>
      <w:r w:rsidRPr="008A3234">
        <w:rPr>
          <w:rFonts w:ascii="Times New Roman" w:hAnsi="Times New Roman" w:cs="Times New Roman"/>
          <w:b/>
          <w:u w:val="single"/>
        </w:rPr>
        <w:t>УПТ</w:t>
      </w:r>
    </w:p>
    <w:p w:rsidR="00C77279" w:rsidRDefault="00C77279" w:rsidP="008230EA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Администратор регистрирует </w:t>
      </w:r>
    </w:p>
    <w:p w:rsidR="006A0AFC" w:rsidRPr="00E20EAF" w:rsidRDefault="006A0AFC" w:rsidP="00E20EAF">
      <w:pPr>
        <w:spacing w:before="0" w:after="0"/>
        <w:rPr>
          <w:rFonts w:ascii="Times New Roman" w:hAnsi="Times New Roman" w:cs="Times New Roman"/>
        </w:rPr>
      </w:pPr>
      <w:r w:rsidRPr="00E20EAF">
        <w:rPr>
          <w:rFonts w:ascii="Times New Roman" w:hAnsi="Times New Roman" w:cs="Times New Roman"/>
        </w:rPr>
        <w:t xml:space="preserve">к сквозным тарифам АВИАКОМПАНИИ УПТ групп </w:t>
      </w:r>
      <w:r w:rsidRPr="00E20EAF">
        <w:rPr>
          <w:rFonts w:ascii="Times New Roman" w:hAnsi="Times New Roman" w:cs="Times New Roman"/>
          <w:lang w:val="en-US"/>
        </w:rPr>
        <w:t>M</w:t>
      </w:r>
      <w:r w:rsidRPr="00E20EAF">
        <w:rPr>
          <w:rFonts w:ascii="Times New Roman" w:hAnsi="Times New Roman" w:cs="Times New Roman"/>
        </w:rPr>
        <w:t xml:space="preserve">2 </w:t>
      </w:r>
      <w:r w:rsidR="00C27389" w:rsidRPr="00E20EAF">
        <w:rPr>
          <w:rFonts w:ascii="Times New Roman" w:hAnsi="Times New Roman" w:cs="Times New Roman"/>
          <w:lang w:val="en-US"/>
        </w:rPr>
        <w:t>ALFA</w:t>
      </w:r>
      <w:r w:rsidRPr="00E20EAF">
        <w:rPr>
          <w:rFonts w:ascii="Times New Roman" w:hAnsi="Times New Roman" w:cs="Times New Roman"/>
        </w:rPr>
        <w:t xml:space="preserve">, </w:t>
      </w:r>
      <w:r w:rsidRPr="00E20EAF">
        <w:rPr>
          <w:rFonts w:ascii="Times New Roman" w:hAnsi="Times New Roman" w:cs="Times New Roman"/>
          <w:lang w:val="en-US"/>
        </w:rPr>
        <w:t>M</w:t>
      </w:r>
      <w:r w:rsidRPr="00E20EAF">
        <w:rPr>
          <w:rFonts w:ascii="Times New Roman" w:hAnsi="Times New Roman" w:cs="Times New Roman"/>
        </w:rPr>
        <w:t xml:space="preserve">2 </w:t>
      </w:r>
      <w:r w:rsidR="00C27389" w:rsidRPr="00E20EAF">
        <w:rPr>
          <w:rFonts w:ascii="Times New Roman" w:hAnsi="Times New Roman" w:cs="Times New Roman"/>
          <w:lang w:val="en-US"/>
        </w:rPr>
        <w:t>BRAVO</w:t>
      </w:r>
    </w:p>
    <w:p w:rsidR="009158D1" w:rsidRDefault="009158D1" w:rsidP="009158D1">
      <w:pPr>
        <w:spacing w:before="0" w:after="0"/>
        <w:jc w:val="both"/>
        <w:rPr>
          <w:rFonts w:ascii="Times New Roman" w:hAnsi="Times New Roman" w:cs="Times New Roman"/>
          <w:b/>
          <w:u w:val="single"/>
        </w:rPr>
      </w:pPr>
    </w:p>
    <w:p w:rsidR="009158D1" w:rsidRPr="00F9259F" w:rsidRDefault="009158D1" w:rsidP="009158D1">
      <w:pPr>
        <w:spacing w:before="0" w:after="0"/>
        <w:jc w:val="both"/>
        <w:rPr>
          <w:rFonts w:ascii="Times New Roman" w:hAnsi="Times New Roman" w:cs="Times New Roman"/>
          <w:b/>
          <w:u w:val="single"/>
        </w:rPr>
      </w:pPr>
      <w:r w:rsidRPr="00F9259F">
        <w:rPr>
          <w:rFonts w:ascii="Times New Roman" w:hAnsi="Times New Roman" w:cs="Times New Roman"/>
          <w:b/>
          <w:u w:val="single"/>
        </w:rPr>
        <w:t>ОПЕРАТИВНЫЕ ИЗМЕНЕНИЯ</w:t>
      </w:r>
    </w:p>
    <w:p w:rsidR="009158D1" w:rsidRPr="006D5DEF" w:rsidRDefault="009158D1" w:rsidP="009158D1">
      <w:pPr>
        <w:spacing w:before="0" w:after="0"/>
        <w:jc w:val="both"/>
        <w:rPr>
          <w:rFonts w:ascii="Times New Roman" w:hAnsi="Times New Roman" w:cs="Times New Roman"/>
        </w:rPr>
      </w:pPr>
      <w:r w:rsidRPr="006D5DEF">
        <w:rPr>
          <w:rFonts w:ascii="Times New Roman" w:hAnsi="Times New Roman" w:cs="Times New Roman"/>
        </w:rPr>
        <w:t xml:space="preserve">В параметры тарифного циркуляра могут быть внесены изменения путем информирования АДМИНИСТРАТОРА на адрес </w:t>
      </w:r>
      <w:hyperlink r:id="rId12" w:history="1">
        <w:r w:rsidRPr="00AA1F34">
          <w:rPr>
            <w:rStyle w:val="aff5"/>
            <w:rFonts w:ascii="Times New Roman" w:hAnsi="Times New Roman" w:cs="Times New Roman"/>
          </w:rPr>
          <w:t>m2@tch.ru</w:t>
        </w:r>
      </w:hyperlink>
      <w:r>
        <w:rPr>
          <w:rFonts w:ascii="Times New Roman" w:hAnsi="Times New Roman" w:cs="Times New Roman"/>
        </w:rPr>
        <w:t xml:space="preserve"> </w:t>
      </w:r>
      <w:r w:rsidRPr="006D5DEF">
        <w:rPr>
          <w:rFonts w:ascii="Times New Roman" w:hAnsi="Times New Roman" w:cs="Times New Roman"/>
        </w:rPr>
        <w:t>электронным сообщением со следующих адресов</w:t>
      </w:r>
      <w:r>
        <w:rPr>
          <w:rFonts w:ascii="Times New Roman" w:hAnsi="Times New Roman" w:cs="Times New Roman"/>
        </w:rPr>
        <w:t xml:space="preserve"> АВИАКОМПАНИИ</w:t>
      </w:r>
      <w:r w:rsidRPr="006D5DEF">
        <w:rPr>
          <w:rFonts w:ascii="Times New Roman" w:hAnsi="Times New Roman" w:cs="Times New Roman"/>
        </w:rPr>
        <w:t>:</w:t>
      </w:r>
    </w:p>
    <w:p w:rsidR="009158D1" w:rsidRPr="00D90D16" w:rsidRDefault="009158D1" w:rsidP="009158D1">
      <w:pPr>
        <w:spacing w:before="0" w:after="0"/>
        <w:jc w:val="both"/>
        <w:rPr>
          <w:rFonts w:ascii="Times New Roman" w:hAnsi="Times New Roman" w:cs="Times New Roman"/>
        </w:rPr>
      </w:pPr>
      <w:r w:rsidRPr="006D5DEF">
        <w:rPr>
          <w:rFonts w:ascii="Times New Roman" w:hAnsi="Times New Roman" w:cs="Times New Roman"/>
        </w:rPr>
        <w:t>______________________________________________________________________</w:t>
      </w:r>
    </w:p>
    <w:p w:rsidR="00A66F66" w:rsidRDefault="00A66F66" w:rsidP="004E3BE4">
      <w:pPr>
        <w:jc w:val="both"/>
        <w:rPr>
          <w:rFonts w:ascii="Times New Roman" w:hAnsi="Times New Roman" w:cs="Times New Roman"/>
        </w:rPr>
      </w:pPr>
    </w:p>
    <w:p w:rsidR="00E20EAF" w:rsidRDefault="00E20EAF" w:rsidP="004E3BE4">
      <w:pPr>
        <w:jc w:val="both"/>
        <w:rPr>
          <w:rFonts w:ascii="Times New Roman" w:hAnsi="Times New Roman" w:cs="Times New Roman"/>
        </w:rPr>
      </w:pPr>
    </w:p>
    <w:p w:rsidR="00471990" w:rsidRPr="008344D0" w:rsidRDefault="008344D0" w:rsidP="004E3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Подпись__________________________________________    Печать</w:t>
      </w:r>
      <w:r w:rsidR="00471990" w:rsidRPr="008344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471990" w:rsidRPr="008344D0" w:rsidSect="004E1AED">
      <w:footerReference w:type="default" r:id="rId13"/>
      <w:head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C7D" w:rsidRDefault="00E95C7D">
      <w:pPr>
        <w:spacing w:after="0" w:line="240" w:lineRule="auto"/>
      </w:pPr>
      <w:r>
        <w:separator/>
      </w:r>
    </w:p>
  </w:endnote>
  <w:endnote w:type="continuationSeparator" w:id="0">
    <w:p w:rsidR="00E95C7D" w:rsidRDefault="00E9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C27389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C7D" w:rsidRDefault="00E95C7D">
      <w:pPr>
        <w:spacing w:after="0" w:line="240" w:lineRule="auto"/>
      </w:pPr>
      <w:r>
        <w:separator/>
      </w:r>
    </w:p>
  </w:footnote>
  <w:footnote w:type="continuationSeparator" w:id="0">
    <w:p w:rsidR="00E95C7D" w:rsidRDefault="00E9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2" w:rsidRDefault="00E83DD2">
    <w:pPr>
      <w:pStyle w:val="aff1"/>
    </w:pPr>
    <w:r>
      <w:rPr>
        <w:lang w:val="en-US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32CDC"/>
    <w:multiLevelType w:val="hybridMultilevel"/>
    <w:tmpl w:val="372E4C88"/>
    <w:lvl w:ilvl="0" w:tplc="366654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07692C"/>
    <w:multiLevelType w:val="hybridMultilevel"/>
    <w:tmpl w:val="597C59F6"/>
    <w:lvl w:ilvl="0" w:tplc="366654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2768EC"/>
    <w:multiLevelType w:val="hybridMultilevel"/>
    <w:tmpl w:val="55C03944"/>
    <w:lvl w:ilvl="0" w:tplc="366654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2"/>
  </w:num>
  <w:num w:numId="5">
    <w:abstractNumId w:val="17"/>
  </w:num>
  <w:num w:numId="6">
    <w:abstractNumId w:val="19"/>
  </w:num>
  <w:num w:numId="7">
    <w:abstractNumId w:val="1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87"/>
    <w:rsid w:val="00021131"/>
    <w:rsid w:val="00091008"/>
    <w:rsid w:val="00194DF6"/>
    <w:rsid w:val="0025570D"/>
    <w:rsid w:val="00286A16"/>
    <w:rsid w:val="002B3B96"/>
    <w:rsid w:val="002C4EEE"/>
    <w:rsid w:val="00304287"/>
    <w:rsid w:val="00351ED5"/>
    <w:rsid w:val="003F7E55"/>
    <w:rsid w:val="00413B70"/>
    <w:rsid w:val="00415A4C"/>
    <w:rsid w:val="0042586A"/>
    <w:rsid w:val="004470A9"/>
    <w:rsid w:val="0045617A"/>
    <w:rsid w:val="00471990"/>
    <w:rsid w:val="004B2140"/>
    <w:rsid w:val="004B7EDB"/>
    <w:rsid w:val="004D7189"/>
    <w:rsid w:val="004E1AED"/>
    <w:rsid w:val="004E3BE4"/>
    <w:rsid w:val="00510631"/>
    <w:rsid w:val="005C12A5"/>
    <w:rsid w:val="005C5CC1"/>
    <w:rsid w:val="00601453"/>
    <w:rsid w:val="006A0AFC"/>
    <w:rsid w:val="006D53D9"/>
    <w:rsid w:val="00755412"/>
    <w:rsid w:val="00813BE5"/>
    <w:rsid w:val="008230EA"/>
    <w:rsid w:val="008344D0"/>
    <w:rsid w:val="00892CBB"/>
    <w:rsid w:val="008A3234"/>
    <w:rsid w:val="009158D1"/>
    <w:rsid w:val="009371B7"/>
    <w:rsid w:val="00A1310C"/>
    <w:rsid w:val="00A66F66"/>
    <w:rsid w:val="00AA73D8"/>
    <w:rsid w:val="00AB488C"/>
    <w:rsid w:val="00B43EDC"/>
    <w:rsid w:val="00B5175F"/>
    <w:rsid w:val="00BA17ED"/>
    <w:rsid w:val="00C27389"/>
    <w:rsid w:val="00C42DB3"/>
    <w:rsid w:val="00C53B68"/>
    <w:rsid w:val="00C77279"/>
    <w:rsid w:val="00D47A97"/>
    <w:rsid w:val="00D63B0D"/>
    <w:rsid w:val="00DF4163"/>
    <w:rsid w:val="00E17BBC"/>
    <w:rsid w:val="00E20EAF"/>
    <w:rsid w:val="00E34992"/>
    <w:rsid w:val="00E63B3B"/>
    <w:rsid w:val="00E83DD2"/>
    <w:rsid w:val="00E95C7D"/>
    <w:rsid w:val="00F032F8"/>
    <w:rsid w:val="00F26817"/>
    <w:rsid w:val="00F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8E3410-C2E3-45F6-8F94-966DA84B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Подзаголовок Знак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  <w:pPr>
      <w:spacing w:before="0"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  <w:pPr>
      <w:spacing w:before="0"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Hyperlink"/>
    <w:basedOn w:val="a0"/>
    <w:uiPriority w:val="99"/>
    <w:unhideWhenUsed/>
    <w:rsid w:val="00B43EDC"/>
    <w:rPr>
      <w:color w:val="005DBA" w:themeColor="hyperlink"/>
      <w:u w:val="single"/>
    </w:rPr>
  </w:style>
  <w:style w:type="paragraph" w:styleId="aff6">
    <w:name w:val="List Paragraph"/>
    <w:basedOn w:val="a"/>
    <w:uiPriority w:val="34"/>
    <w:unhideWhenUsed/>
    <w:qFormat/>
    <w:rsid w:val="0045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2@tch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2@tch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shenko\AppData\Roaming\Microsoft\Templates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D76A8-60F3-44D0-A972-3278C7FE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138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ТКП Тимошенко Владимир Андреевич</dc:creator>
  <cp:lastModifiedBy>ТКП Тимошенко Владимир Андреевич</cp:lastModifiedBy>
  <cp:revision>51</cp:revision>
  <dcterms:created xsi:type="dcterms:W3CDTF">2019-10-31T07:06:00Z</dcterms:created>
  <dcterms:modified xsi:type="dcterms:W3CDTF">2022-01-20T05:36:00Z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